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012" w:rsidRPr="0084084B" w:rsidRDefault="00A67012" w:rsidP="00833520">
      <w:pPr>
        <w:pStyle w:val="Zkladntext"/>
        <w:kinsoku w:val="0"/>
        <w:overflowPunct w:val="0"/>
        <w:spacing w:before="55"/>
        <w:ind w:left="116" w:firstLine="0"/>
        <w:jc w:val="center"/>
        <w:rPr>
          <w:rFonts w:ascii="Calibri Light" w:hAnsi="Calibri Light" w:cs="Calibri Light"/>
          <w:b/>
          <w:color w:val="000000"/>
          <w:sz w:val="32"/>
          <w:szCs w:val="32"/>
        </w:rPr>
      </w:pP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Z</w:t>
      </w:r>
      <w:r w:rsidR="001D5355"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Á</w:t>
      </w: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PIS</w:t>
      </w:r>
      <w:r w:rsidRPr="0084084B">
        <w:rPr>
          <w:rFonts w:ascii="Calibri Light" w:hAnsi="Calibri Light" w:cs="Calibri Light"/>
          <w:b/>
          <w:color w:val="2D74B5"/>
          <w:spacing w:val="-2"/>
          <w:sz w:val="32"/>
          <w:szCs w:val="32"/>
        </w:rPr>
        <w:t xml:space="preserve"> </w:t>
      </w:r>
      <w:r w:rsidRPr="0084084B">
        <w:rPr>
          <w:rFonts w:ascii="Calibri Light" w:hAnsi="Calibri Light" w:cs="Calibri Light"/>
          <w:b/>
          <w:color w:val="2D74B5"/>
          <w:sz w:val="32"/>
          <w:szCs w:val="32"/>
        </w:rPr>
        <w:t xml:space="preserve">ZE </w:t>
      </w:r>
      <w:r w:rsidRPr="0084084B">
        <w:rPr>
          <w:rFonts w:ascii="Calibri Light" w:hAnsi="Calibri Light" w:cs="Calibri Light"/>
          <w:b/>
          <w:color w:val="2D74B5"/>
          <w:spacing w:val="-2"/>
          <w:sz w:val="32"/>
          <w:szCs w:val="32"/>
        </w:rPr>
        <w:t xml:space="preserve">SCHŮZKY </w:t>
      </w: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EKOTÝMU</w:t>
      </w: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spacing w:before="10"/>
        <w:ind w:left="0" w:firstLine="0"/>
        <w:rPr>
          <w:rFonts w:ascii="Calibri Light" w:hAnsi="Calibri Light" w:cs="Calibri Light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3338"/>
        <w:gridCol w:w="2982"/>
      </w:tblGrid>
      <w:tr w:rsidR="00A67012" w:rsidTr="00851993">
        <w:trPr>
          <w:trHeight w:hRule="exact" w:val="544"/>
        </w:trPr>
        <w:tc>
          <w:tcPr>
            <w:tcW w:w="918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5B55B5" w:rsidP="00851993">
            <w:pPr>
              <w:pStyle w:val="TableParagraph"/>
              <w:tabs>
                <w:tab w:val="left" w:pos="5544"/>
              </w:tabs>
              <w:kinsoku w:val="0"/>
              <w:overflowPunct w:val="0"/>
              <w:spacing w:line="338" w:lineRule="exact"/>
              <w:ind w:left="460"/>
            </w:pPr>
            <w:r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6</w:t>
            </w:r>
            <w:r w:rsidR="00F93E40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.</w:t>
            </w:r>
            <w:r w:rsidR="00F93E40">
              <w:rPr>
                <w:rFonts w:ascii="Calibri" w:hAnsi="Calibri" w:cs="Calibri"/>
                <w:b/>
                <w:bCs/>
                <w:color w:val="212121"/>
                <w:sz w:val="28"/>
                <w:szCs w:val="28"/>
              </w:rPr>
              <w:t xml:space="preserve"> </w:t>
            </w:r>
            <w:r w:rsidR="00F93E40">
              <w:rPr>
                <w:rFonts w:ascii="Calibri" w:hAnsi="Calibri" w:cs="Calibri"/>
                <w:b/>
                <w:bCs/>
                <w:color w:val="212121"/>
                <w:spacing w:val="2"/>
                <w:sz w:val="28"/>
                <w:szCs w:val="28"/>
              </w:rPr>
              <w:t>SCHŮZKA</w:t>
            </w:r>
            <w:r w:rsidR="00A67012"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 xml:space="preserve"> 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EKOTÝMU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ab/>
            </w:r>
            <w:r w:rsidR="00A67012">
              <w:rPr>
                <w:rFonts w:ascii="Calibri" w:hAnsi="Calibri" w:cs="Calibri"/>
                <w:b/>
                <w:bCs/>
                <w:color w:val="212121"/>
                <w:sz w:val="28"/>
                <w:szCs w:val="28"/>
              </w:rPr>
              <w:t>datum: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>15</w:t>
            </w:r>
            <w:r w:rsidR="00652571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>březen</w:t>
            </w:r>
            <w:r w:rsidR="00E77A85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 202</w:t>
            </w:r>
            <w:r w:rsidR="00961D66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>2</w:t>
            </w:r>
          </w:p>
        </w:tc>
      </w:tr>
      <w:tr w:rsidR="00A67012" w:rsidTr="00851993">
        <w:trPr>
          <w:trHeight w:hRule="exact" w:val="119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1D5355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Kdo byl</w:t>
            </w:r>
            <w:r>
              <w:rPr>
                <w:rFonts w:ascii="Calibri" w:hAnsi="Calibri" w:cs="Calibri"/>
                <w:color w:val="212121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na</w:t>
            </w:r>
            <w:r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schůzce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5D179A" w:rsidRDefault="005D179A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  <w:proofErr w:type="gramStart"/>
            <w:r>
              <w:t>Přítomní:</w:t>
            </w:r>
            <w:r w:rsidR="00652571">
              <w:t>,</w:t>
            </w:r>
            <w:proofErr w:type="gramEnd"/>
            <w:r w:rsidR="00652571">
              <w:t xml:space="preserve"> </w:t>
            </w:r>
            <w:r w:rsidR="00E77A85">
              <w:t>Vašíček,</w:t>
            </w:r>
            <w:r w:rsidR="00652571">
              <w:t xml:space="preserve"> Němec, </w:t>
            </w:r>
            <w:r w:rsidR="00E77A85">
              <w:t xml:space="preserve">Bajer, </w:t>
            </w:r>
            <w:proofErr w:type="spellStart"/>
            <w:r w:rsidR="00C849AB">
              <w:t>Stahalík</w:t>
            </w:r>
            <w:proofErr w:type="spellEnd"/>
            <w:r w:rsidR="00C471AF">
              <w:t>, Macháč Š.</w:t>
            </w:r>
            <w:r w:rsidR="006F0171">
              <w:t xml:space="preserve"> Bařinková, </w:t>
            </w:r>
            <w:r w:rsidR="00A55D7A">
              <w:t xml:space="preserve">Skoček, </w:t>
            </w:r>
            <w:proofErr w:type="spellStart"/>
            <w:r w:rsidR="00A55D7A">
              <w:t>Kvita</w:t>
            </w:r>
            <w:proofErr w:type="spellEnd"/>
            <w:r w:rsidR="005B55B5">
              <w:t xml:space="preserve">, </w:t>
            </w:r>
            <w:r w:rsidR="005B55B5">
              <w:t>Macháč K.,</w:t>
            </w:r>
          </w:p>
          <w:p w:rsidR="005D179A" w:rsidRDefault="005B55B5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  <w:r>
              <w:t xml:space="preserve">p. </w:t>
            </w:r>
            <w:proofErr w:type="spellStart"/>
            <w:r>
              <w:t>Pikulík</w:t>
            </w:r>
            <w:proofErr w:type="spellEnd"/>
          </w:p>
          <w:p w:rsidR="00652571" w:rsidRDefault="00652571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  <w:r>
              <w:t>Ne</w:t>
            </w:r>
            <w:r w:rsidR="005D179A">
              <w:t>přítomn</w:t>
            </w:r>
            <w:r>
              <w:t xml:space="preserve">i:  </w:t>
            </w:r>
          </w:p>
        </w:tc>
      </w:tr>
      <w:tr w:rsidR="00A67012" w:rsidTr="00851993">
        <w:trPr>
          <w:trHeight w:hRule="exact" w:val="128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1D5355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Cíle</w:t>
            </w:r>
            <w:r>
              <w:rPr>
                <w:rFonts w:ascii="Calibri" w:hAnsi="Calibri" w:cs="Calibri"/>
                <w:color w:val="212121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schůzky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6F0171" w:rsidP="00851993">
            <w:pPr>
              <w:pStyle w:val="Odstavecseseznamem"/>
              <w:tabs>
                <w:tab w:val="left" w:pos="820"/>
              </w:tabs>
              <w:kinsoku w:val="0"/>
              <w:overflowPunct w:val="0"/>
            </w:pPr>
            <w:r>
              <w:t>Projít si</w:t>
            </w:r>
            <w:r w:rsidR="00A55D7A">
              <w:t xml:space="preserve"> znovu</w:t>
            </w:r>
            <w:r>
              <w:t xml:space="preserve"> 7 kroků </w:t>
            </w:r>
            <w:proofErr w:type="spellStart"/>
            <w:r>
              <w:t>Ekoškoly</w:t>
            </w:r>
            <w:proofErr w:type="spellEnd"/>
            <w:r w:rsidR="00A55D7A">
              <w:t>,</w:t>
            </w:r>
            <w:r w:rsidR="005B55B5">
              <w:t xml:space="preserve"> </w:t>
            </w:r>
            <w:proofErr w:type="spellStart"/>
            <w:r w:rsidR="005B55B5">
              <w:t>Ekokodex</w:t>
            </w:r>
            <w:proofErr w:type="spellEnd"/>
            <w:r w:rsidR="005B55B5">
              <w:t xml:space="preserve"> a</w:t>
            </w:r>
            <w:r w:rsidR="00A55D7A">
              <w:t xml:space="preserve"> podrobnosti plánové návštěvy tříd</w:t>
            </w:r>
            <w:r w:rsidR="005B55B5">
              <w:t xml:space="preserve"> – zhodnocení. Kampaň Obyčejného hrdinství.</w:t>
            </w:r>
          </w:p>
        </w:tc>
      </w:tr>
      <w:tr w:rsidR="001D5355" w:rsidTr="00AC3C58">
        <w:trPr>
          <w:trHeight w:hRule="exact" w:val="298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Zhodnocení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se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povedlo,</w:t>
            </w:r>
            <w:r>
              <w:rPr>
                <w:rFonts w:ascii="Calibri" w:hAnsi="Calibri" w:cs="Calibri"/>
                <w:color w:val="212121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ne</w:t>
            </w:r>
            <w:r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proč (od minulé schůzky)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A55D7A" w:rsidP="005D179A">
            <w:pPr>
              <w:pStyle w:val="TableParagraph"/>
              <w:kinsoku w:val="0"/>
              <w:overflowPunct w:val="0"/>
              <w:spacing w:line="333" w:lineRule="exact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Mluvili jsme o bodech z minulé schůzky – 7 kroků, plán činností</w:t>
            </w:r>
            <w:r w:rsidR="005B55B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, </w:t>
            </w:r>
            <w:proofErr w:type="spellStart"/>
            <w:r w:rsidR="005B55B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ekokodex</w:t>
            </w:r>
            <w:proofErr w:type="spellEnd"/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.</w:t>
            </w:r>
          </w:p>
          <w:p w:rsidR="005B55B5" w:rsidRDefault="005B55B5" w:rsidP="005D179A">
            <w:pPr>
              <w:pStyle w:val="TableParagraph"/>
              <w:kinsoku w:val="0"/>
              <w:overflowPunct w:val="0"/>
              <w:spacing w:line="333" w:lineRule="exact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  <w:p w:rsidR="00A55D7A" w:rsidRDefault="00A55D7A" w:rsidP="005D179A">
            <w:pPr>
              <w:pStyle w:val="TableParagraph"/>
              <w:kinsoku w:val="0"/>
              <w:overflowPunct w:val="0"/>
              <w:spacing w:line="333" w:lineRule="exact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Probrali jsme body, které </w:t>
            </w:r>
            <w:r w:rsidR="005B55B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členové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prezentova</w:t>
            </w:r>
            <w:r w:rsidR="005B55B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li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ve třídách.</w:t>
            </w:r>
          </w:p>
          <w:p w:rsidR="005B55B5" w:rsidRDefault="005B55B5" w:rsidP="005D179A">
            <w:pPr>
              <w:pStyle w:val="TableParagraph"/>
              <w:kinsoku w:val="0"/>
              <w:overflowPunct w:val="0"/>
              <w:spacing w:line="333" w:lineRule="exact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Kampaň zapojení.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E126C6" w:rsidRDefault="005B55B5" w:rsidP="00652571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</w:p>
        </w:tc>
      </w:tr>
      <w:tr w:rsidR="001D5355" w:rsidTr="00851993">
        <w:trPr>
          <w:trHeight w:hRule="exact" w:val="67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 w:rsidP="00AC3C58">
            <w:pPr>
              <w:pStyle w:val="TableParagraph"/>
              <w:kinsoku w:val="0"/>
              <w:overflowPunct w:val="0"/>
              <w:spacing w:line="333" w:lineRule="exact"/>
              <w:ind w:left="820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</w:tr>
      <w:tr w:rsidR="001D5355" w:rsidTr="00851993">
        <w:trPr>
          <w:trHeight w:hRule="exact" w:val="724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820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</w:tr>
      <w:tr w:rsidR="00A67012" w:rsidTr="00851993">
        <w:trPr>
          <w:trHeight w:hRule="exact" w:val="403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jsme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dělali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820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Výstup/úkoly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921F0E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  <w:r w:rsidR="00A67012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Kdo/kdy</w:t>
            </w:r>
          </w:p>
        </w:tc>
      </w:tr>
      <w:tr w:rsidR="00A67012" w:rsidTr="00E32DF8">
        <w:trPr>
          <w:trHeight w:hRule="exact" w:val="1945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849AB" w:rsidRDefault="006F0171" w:rsidP="00DB0B9D">
            <w:pPr>
              <w:tabs>
                <w:tab w:val="left" w:pos="821"/>
              </w:tabs>
              <w:kinsoku w:val="0"/>
              <w:overflowPunct w:val="0"/>
              <w:ind w:right="417"/>
            </w:pPr>
            <w:r>
              <w:t xml:space="preserve">7 kroků </w:t>
            </w:r>
            <w:proofErr w:type="spellStart"/>
            <w:r>
              <w:t>Ekoškoly</w:t>
            </w:r>
            <w:proofErr w:type="spellEnd"/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6F0171" w:rsidP="00DB0B9D">
            <w:pPr>
              <w:tabs>
                <w:tab w:val="left" w:pos="821"/>
              </w:tabs>
              <w:kinsoku w:val="0"/>
              <w:overflowPunct w:val="0"/>
            </w:pPr>
            <w:proofErr w:type="spellStart"/>
            <w:r>
              <w:t>Připoměli</w:t>
            </w:r>
            <w:proofErr w:type="spellEnd"/>
            <w:r>
              <w:t xml:space="preserve"> jsme si jednotlivé kroky a vysvětlili si, co znamenají.</w:t>
            </w:r>
          </w:p>
          <w:p w:rsidR="00A55D7A" w:rsidRDefault="00A55D7A" w:rsidP="00DB0B9D">
            <w:pPr>
              <w:tabs>
                <w:tab w:val="left" w:pos="821"/>
              </w:tabs>
              <w:kinsoku w:val="0"/>
              <w:overflowPunct w:val="0"/>
            </w:pPr>
            <w:r>
              <w:t>Připomněli jsme je Petrům.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A55D7A" w:rsidP="001F334A">
            <w:pPr>
              <w:pStyle w:val="TableParagraph"/>
              <w:kinsoku w:val="0"/>
              <w:overflowPunct w:val="0"/>
              <w:spacing w:line="584" w:lineRule="exact"/>
            </w:pPr>
            <w:r>
              <w:t>V</w:t>
            </w:r>
            <w:r w:rsidR="006F0171">
              <w:t>šichni</w:t>
            </w:r>
          </w:p>
        </w:tc>
      </w:tr>
      <w:tr w:rsidR="00A67012" w:rsidTr="000E39CD">
        <w:trPr>
          <w:trHeight w:hRule="exact" w:val="1986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582D70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  <w:r>
              <w:t>Schůzky ve třídách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E39CD" w:rsidRDefault="00A55D7A" w:rsidP="00C849AB">
            <w:pPr>
              <w:pStyle w:val="TableParagraph"/>
              <w:kinsoku w:val="0"/>
              <w:overflowPunct w:val="0"/>
              <w:ind w:right="567"/>
              <w:jc w:val="both"/>
            </w:pPr>
            <w:r>
              <w:t xml:space="preserve">Prošli jsme si jednotlivé body, které členové </w:t>
            </w:r>
            <w:r w:rsidR="00582D70">
              <w:t>říkali</w:t>
            </w:r>
            <w:r>
              <w:t xml:space="preserve"> žákům ve třídách</w:t>
            </w:r>
            <w:r w:rsidR="00582D70">
              <w:t xml:space="preserve"> a jaká byla odezva.</w:t>
            </w:r>
          </w:p>
          <w:p w:rsidR="00A55D7A" w:rsidRDefault="00582D70" w:rsidP="00C849AB">
            <w:pPr>
              <w:pStyle w:val="TableParagraph"/>
              <w:kinsoku w:val="0"/>
              <w:overflowPunct w:val="0"/>
              <w:ind w:right="567"/>
              <w:jc w:val="both"/>
            </w:pPr>
            <w:r>
              <w:t>Na anketu odpověděli žáci kladně.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F334A" w:rsidRDefault="000E39CD" w:rsidP="00E77A85">
            <w:pPr>
              <w:pStyle w:val="TableParagraph"/>
              <w:kinsoku w:val="0"/>
              <w:overflowPunct w:val="0"/>
              <w:spacing w:line="584" w:lineRule="exact"/>
            </w:pPr>
            <w:r>
              <w:t>všichni</w:t>
            </w:r>
          </w:p>
        </w:tc>
      </w:tr>
      <w:tr w:rsidR="00DB0B9D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582D70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  <w:r>
              <w:t xml:space="preserve">Prezentovali jsme panu </w:t>
            </w:r>
            <w:proofErr w:type="spellStart"/>
            <w:r>
              <w:t>Pikulíkovi</w:t>
            </w:r>
            <w:proofErr w:type="spellEnd"/>
            <w:r>
              <w:t xml:space="preserve"> 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582D70" w:rsidP="00C849AB">
            <w:pPr>
              <w:pStyle w:val="TableParagraph"/>
              <w:kinsoku w:val="0"/>
              <w:overflowPunct w:val="0"/>
              <w:ind w:right="567"/>
              <w:jc w:val="both"/>
            </w:pPr>
            <w:r>
              <w:t xml:space="preserve">Probrali </w:t>
            </w:r>
            <w:proofErr w:type="gramStart"/>
            <w:r>
              <w:t>jsme</w:t>
            </w:r>
            <w:proofErr w:type="gramEnd"/>
            <w:r>
              <w:t xml:space="preserve"> co děláme a co jsme udělali k jednotlivým tématům.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A55D7A" w:rsidP="00E77A85">
            <w:pPr>
              <w:pStyle w:val="TableParagraph"/>
              <w:kinsoku w:val="0"/>
              <w:overflowPunct w:val="0"/>
              <w:spacing w:line="584" w:lineRule="exact"/>
            </w:pPr>
            <w:r>
              <w:t>všichni</w:t>
            </w:r>
          </w:p>
        </w:tc>
      </w:tr>
      <w:tr w:rsidR="00DB0B9D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33520" w:rsidRDefault="00582D70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  <w:r>
              <w:lastRenderedPageBreak/>
              <w:t>Kampaň OH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582D70" w:rsidP="00C849AB">
            <w:pPr>
              <w:pStyle w:val="TableParagraph"/>
              <w:kinsoku w:val="0"/>
              <w:overflowPunct w:val="0"/>
              <w:ind w:right="567"/>
              <w:jc w:val="both"/>
            </w:pPr>
            <w:r>
              <w:t>Probrali jsme možnost zapojení – konec dubna.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582D70" w:rsidP="00E77A85">
            <w:pPr>
              <w:pStyle w:val="TableParagraph"/>
              <w:kinsoku w:val="0"/>
              <w:overflowPunct w:val="0"/>
              <w:spacing w:line="584" w:lineRule="exact"/>
            </w:pPr>
            <w:r>
              <w:t>všichni</w:t>
            </w:r>
          </w:p>
        </w:tc>
      </w:tr>
      <w:tr w:rsidR="003F7872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F7872" w:rsidRDefault="003F7872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F7872" w:rsidRDefault="003F7872" w:rsidP="00C849AB">
            <w:pPr>
              <w:pStyle w:val="TableParagraph"/>
              <w:kinsoku w:val="0"/>
              <w:overflowPunct w:val="0"/>
              <w:ind w:right="567"/>
              <w:jc w:val="both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67487" w:rsidRDefault="00B67487" w:rsidP="00E77A85">
            <w:pPr>
              <w:pStyle w:val="TableParagraph"/>
              <w:kinsoku w:val="0"/>
              <w:overflowPunct w:val="0"/>
              <w:spacing w:line="584" w:lineRule="exact"/>
            </w:pPr>
          </w:p>
        </w:tc>
      </w:tr>
      <w:tr w:rsidR="00F872AA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72AA" w:rsidRDefault="00F872AA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72AA" w:rsidRDefault="00F872AA" w:rsidP="00C849AB">
            <w:pPr>
              <w:pStyle w:val="TableParagraph"/>
              <w:kinsoku w:val="0"/>
              <w:overflowPunct w:val="0"/>
              <w:ind w:right="567"/>
              <w:jc w:val="both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72AA" w:rsidRDefault="00F872AA" w:rsidP="00E77A85">
            <w:pPr>
              <w:pStyle w:val="TableParagraph"/>
              <w:kinsoku w:val="0"/>
              <w:overflowPunct w:val="0"/>
              <w:spacing w:line="584" w:lineRule="exact"/>
            </w:pPr>
          </w:p>
        </w:tc>
      </w:tr>
      <w:tr w:rsidR="00A67012" w:rsidTr="00833520">
        <w:trPr>
          <w:trHeight w:hRule="exact" w:val="3693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851993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proofErr w:type="gramStart"/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Zhodnocení</w:t>
            </w:r>
            <w:proofErr w:type="gramEnd"/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se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povedlo,</w:t>
            </w:r>
            <w:r w:rsidR="001D5355">
              <w:rPr>
                <w:rFonts w:ascii="Calibri" w:hAnsi="Calibri" w:cs="Calibri"/>
                <w:color w:val="212121"/>
                <w:spacing w:val="-9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ne</w:t>
            </w:r>
            <w:r w:rsidR="001D5355"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>a</w:t>
            </w:r>
            <w:r w:rsidR="001D5355"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proč (na dnešní schůzce)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E39CD" w:rsidRDefault="00A55D7A" w:rsidP="000E39CD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Připomněli</w:t>
            </w:r>
            <w:r w:rsidR="000E39CD">
              <w:t xml:space="preserve"> jsme si všech 7 kroků </w:t>
            </w:r>
            <w:proofErr w:type="spellStart"/>
            <w:r w:rsidR="000E39CD">
              <w:t>Ekoškoly</w:t>
            </w:r>
            <w:proofErr w:type="spellEnd"/>
            <w:r w:rsidR="000E39CD">
              <w:t xml:space="preserve"> a připomněli si, co z</w:t>
            </w:r>
            <w:r>
              <w:t>na</w:t>
            </w:r>
            <w:r w:rsidR="000E39CD">
              <w:t>m</w:t>
            </w:r>
            <w:r>
              <w:t>e</w:t>
            </w:r>
            <w:r w:rsidR="000E39CD">
              <w:t xml:space="preserve">nají. Členové svými slovy prošli všechny kroky a vysvětlili si, co </w:t>
            </w:r>
            <w:proofErr w:type="gramStart"/>
            <w:r w:rsidR="000E39CD">
              <w:t>se</w:t>
            </w:r>
            <w:proofErr w:type="gramEnd"/>
            <w:r w:rsidR="000E39CD">
              <w:t xml:space="preserve"> pod kterými skrývá v návaznosti na plán činností.</w:t>
            </w:r>
            <w:r>
              <w:t xml:space="preserve"> Připomněli to i žákům, kteří minule chyběli</w:t>
            </w:r>
            <w:r w:rsidR="00582D70">
              <w:t xml:space="preserve"> a panu </w:t>
            </w:r>
            <w:proofErr w:type="spellStart"/>
            <w:r w:rsidR="00582D70">
              <w:t>Pikulíkovi</w:t>
            </w:r>
            <w:proofErr w:type="spellEnd"/>
            <w:r>
              <w:t>.</w:t>
            </w:r>
          </w:p>
          <w:p w:rsidR="00A55D7A" w:rsidRDefault="00582D70" w:rsidP="000E39CD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Vyhodnotili jsme schůzky ve třídách a objasnili si jednotlivé dotazy žáků.</w:t>
            </w:r>
            <w:bookmarkStart w:id="0" w:name="_GoBack"/>
            <w:bookmarkEnd w:id="0"/>
          </w:p>
          <w:p w:rsidR="000E39CD" w:rsidRDefault="000E39CD" w:rsidP="000E39CD">
            <w:pPr>
              <w:pStyle w:val="TableParagraph"/>
              <w:kinsoku w:val="0"/>
              <w:overflowPunct w:val="0"/>
              <w:spacing w:line="438" w:lineRule="exact"/>
              <w:ind w:left="99"/>
            </w:pPr>
          </w:p>
          <w:p w:rsidR="00833520" w:rsidRDefault="00833520" w:rsidP="00A61BF9">
            <w:pPr>
              <w:pStyle w:val="TableParagraph"/>
              <w:kinsoku w:val="0"/>
              <w:overflowPunct w:val="0"/>
              <w:spacing w:line="438" w:lineRule="exact"/>
              <w:ind w:left="99"/>
            </w:pPr>
          </w:p>
        </w:tc>
      </w:tr>
      <w:tr w:rsidR="001D5355" w:rsidTr="00851993">
        <w:trPr>
          <w:trHeight w:hRule="exact" w:val="112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Termín</w:t>
            </w:r>
            <w:r>
              <w:rPr>
                <w:rFonts w:ascii="Calibri" w:hAnsi="Calibri" w:cs="Calibri"/>
                <w:color w:val="212121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dalšího</w:t>
            </w:r>
            <w:r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setkání</w:t>
            </w:r>
          </w:p>
          <w:p w:rsidR="00B8791A" w:rsidRDefault="005B55B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5.4</w:t>
            </w:r>
            <w:r w:rsidR="00B8791A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.202</w:t>
            </w:r>
            <w:r w:rsidR="00921F0E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2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C3C58" w:rsidRDefault="005B55B5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15</w:t>
            </w:r>
            <w:r w:rsidR="00F311B9">
              <w:t xml:space="preserve">. </w:t>
            </w:r>
            <w:r>
              <w:t>3</w:t>
            </w:r>
            <w:r w:rsidR="00E77A85">
              <w:t>.</w:t>
            </w:r>
            <w:r w:rsidR="00F311B9">
              <w:t xml:space="preserve"> </w:t>
            </w:r>
            <w:r w:rsidR="00E77A85">
              <w:t>202</w:t>
            </w:r>
            <w:r w:rsidR="002A4250">
              <w:t>2</w:t>
            </w:r>
          </w:p>
          <w:p w:rsidR="00E77A85" w:rsidRDefault="00E77A85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Zapsal Bjaček</w:t>
            </w:r>
          </w:p>
        </w:tc>
      </w:tr>
    </w:tbl>
    <w:p w:rsidR="00A67012" w:rsidRDefault="00A67012">
      <w:pPr>
        <w:pStyle w:val="Zkladntext"/>
        <w:kinsoku w:val="0"/>
        <w:overflowPunct w:val="0"/>
        <w:spacing w:before="10"/>
        <w:ind w:left="0" w:firstLine="0"/>
        <w:rPr>
          <w:rFonts w:ascii="Calibri Light" w:hAnsi="Calibri Light" w:cs="Calibri Light"/>
          <w:sz w:val="6"/>
          <w:szCs w:val="6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sectPr w:rsidR="00A67012">
      <w:pgSz w:w="11910" w:h="16840"/>
      <w:pgMar w:top="1320" w:right="1200" w:bottom="280" w:left="1320" w:header="708" w:footer="708" w:gutter="0"/>
      <w:cols w:space="708" w:equalWidth="0">
        <w:col w:w="93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19" w:hanging="360"/>
      </w:pPr>
      <w:rPr>
        <w:rFonts w:ascii="Calibri" w:hAnsi="Calibri"/>
        <w:b w:val="0"/>
        <w:color w:val="212121"/>
        <w:sz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1978" w:hanging="360"/>
      </w:pPr>
    </w:lvl>
    <w:lvl w:ilvl="3">
      <w:numFmt w:val="bullet"/>
      <w:lvlText w:val="•"/>
      <w:lvlJc w:val="left"/>
      <w:pPr>
        <w:ind w:left="2558" w:hanging="360"/>
      </w:pPr>
    </w:lvl>
    <w:lvl w:ilvl="4">
      <w:numFmt w:val="bullet"/>
      <w:lvlText w:val="•"/>
      <w:lvlJc w:val="left"/>
      <w:pPr>
        <w:ind w:left="3137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296" w:hanging="360"/>
      </w:pPr>
    </w:lvl>
    <w:lvl w:ilvl="7">
      <w:numFmt w:val="bullet"/>
      <w:lvlText w:val="•"/>
      <w:lvlJc w:val="left"/>
      <w:pPr>
        <w:ind w:left="4876" w:hanging="360"/>
      </w:pPr>
    </w:lvl>
    <w:lvl w:ilvl="8">
      <w:numFmt w:val="bullet"/>
      <w:lvlText w:val="•"/>
      <w:lvlJc w:val="left"/>
      <w:pPr>
        <w:ind w:left="54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19" w:hanging="360"/>
      </w:pPr>
      <w:rPr>
        <w:rFonts w:ascii="Calibri" w:hAnsi="Calibri" w:cs="Calibri"/>
        <w:b/>
        <w:bCs/>
        <w:color w:val="212121"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1978" w:hanging="360"/>
      </w:pPr>
    </w:lvl>
    <w:lvl w:ilvl="3">
      <w:numFmt w:val="bullet"/>
      <w:lvlText w:val="•"/>
      <w:lvlJc w:val="left"/>
      <w:pPr>
        <w:ind w:left="2558" w:hanging="360"/>
      </w:pPr>
    </w:lvl>
    <w:lvl w:ilvl="4">
      <w:numFmt w:val="bullet"/>
      <w:lvlText w:val="•"/>
      <w:lvlJc w:val="left"/>
      <w:pPr>
        <w:ind w:left="3137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296" w:hanging="360"/>
      </w:pPr>
    </w:lvl>
    <w:lvl w:ilvl="7">
      <w:numFmt w:val="bullet"/>
      <w:lvlText w:val="•"/>
      <w:lvlJc w:val="left"/>
      <w:pPr>
        <w:ind w:left="4876" w:hanging="360"/>
      </w:pPr>
    </w:lvl>
    <w:lvl w:ilvl="8">
      <w:numFmt w:val="bullet"/>
      <w:lvlText w:val="•"/>
      <w:lvlJc w:val="left"/>
      <w:pPr>
        <w:ind w:left="5455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820" w:hanging="361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1077" w:hanging="361"/>
      </w:pPr>
    </w:lvl>
    <w:lvl w:ilvl="2">
      <w:numFmt w:val="bullet"/>
      <w:lvlText w:val="•"/>
      <w:lvlJc w:val="left"/>
      <w:pPr>
        <w:ind w:left="1333" w:hanging="361"/>
      </w:pPr>
    </w:lvl>
    <w:lvl w:ilvl="3">
      <w:numFmt w:val="bullet"/>
      <w:lvlText w:val="•"/>
      <w:lvlJc w:val="left"/>
      <w:pPr>
        <w:ind w:left="1590" w:hanging="361"/>
      </w:pPr>
    </w:lvl>
    <w:lvl w:ilvl="4">
      <w:numFmt w:val="bullet"/>
      <w:lvlText w:val="•"/>
      <w:lvlJc w:val="left"/>
      <w:pPr>
        <w:ind w:left="1847" w:hanging="361"/>
      </w:pPr>
    </w:lvl>
    <w:lvl w:ilvl="5">
      <w:numFmt w:val="bullet"/>
      <w:lvlText w:val="•"/>
      <w:lvlJc w:val="left"/>
      <w:pPr>
        <w:ind w:left="2104" w:hanging="361"/>
      </w:pPr>
    </w:lvl>
    <w:lvl w:ilvl="6">
      <w:numFmt w:val="bullet"/>
      <w:lvlText w:val="•"/>
      <w:lvlJc w:val="left"/>
      <w:pPr>
        <w:ind w:left="2361" w:hanging="361"/>
      </w:pPr>
    </w:lvl>
    <w:lvl w:ilvl="7">
      <w:numFmt w:val="bullet"/>
      <w:lvlText w:val="•"/>
      <w:lvlJc w:val="left"/>
      <w:pPr>
        <w:ind w:left="2617" w:hanging="361"/>
      </w:pPr>
    </w:lvl>
    <w:lvl w:ilvl="8">
      <w:numFmt w:val="bullet"/>
      <w:lvlText w:val="•"/>
      <w:lvlJc w:val="left"/>
      <w:pPr>
        <w:ind w:left="2874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820" w:hanging="360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1017" w:hanging="360"/>
      </w:pPr>
    </w:lvl>
    <w:lvl w:ilvl="2">
      <w:numFmt w:val="bullet"/>
      <w:lvlText w:val="•"/>
      <w:lvlJc w:val="left"/>
      <w:pPr>
        <w:ind w:left="1213" w:hanging="360"/>
      </w:pPr>
    </w:lvl>
    <w:lvl w:ilvl="3">
      <w:numFmt w:val="bullet"/>
      <w:lvlText w:val="•"/>
      <w:lvlJc w:val="left"/>
      <w:pPr>
        <w:ind w:left="1410" w:hanging="360"/>
      </w:pPr>
    </w:lvl>
    <w:lvl w:ilvl="4">
      <w:numFmt w:val="bullet"/>
      <w:lvlText w:val="•"/>
      <w:lvlJc w:val="left"/>
      <w:pPr>
        <w:ind w:left="1607" w:hanging="360"/>
      </w:pPr>
    </w:lvl>
    <w:lvl w:ilvl="5">
      <w:numFmt w:val="bullet"/>
      <w:lvlText w:val="•"/>
      <w:lvlJc w:val="left"/>
      <w:pPr>
        <w:ind w:left="1804" w:hanging="360"/>
      </w:pPr>
    </w:lvl>
    <w:lvl w:ilvl="6">
      <w:numFmt w:val="bullet"/>
      <w:lvlText w:val="•"/>
      <w:lvlJc w:val="left"/>
      <w:pPr>
        <w:ind w:left="2001" w:hanging="360"/>
      </w:pPr>
    </w:lvl>
    <w:lvl w:ilvl="7">
      <w:numFmt w:val="bullet"/>
      <w:lvlText w:val="•"/>
      <w:lvlJc w:val="left"/>
      <w:pPr>
        <w:ind w:left="2197" w:hanging="360"/>
      </w:pPr>
    </w:lvl>
    <w:lvl w:ilvl="8">
      <w:numFmt w:val="bullet"/>
      <w:lvlText w:val="•"/>
      <w:lvlJc w:val="left"/>
      <w:pPr>
        <w:ind w:left="2394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99" w:hanging="116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386" w:hanging="116"/>
      </w:pPr>
    </w:lvl>
    <w:lvl w:ilvl="2">
      <w:numFmt w:val="bullet"/>
      <w:lvlText w:val="•"/>
      <w:lvlJc w:val="left"/>
      <w:pPr>
        <w:ind w:left="673" w:hanging="116"/>
      </w:pPr>
    </w:lvl>
    <w:lvl w:ilvl="3">
      <w:numFmt w:val="bullet"/>
      <w:lvlText w:val="•"/>
      <w:lvlJc w:val="left"/>
      <w:pPr>
        <w:ind w:left="960" w:hanging="116"/>
      </w:pPr>
    </w:lvl>
    <w:lvl w:ilvl="4">
      <w:numFmt w:val="bullet"/>
      <w:lvlText w:val="•"/>
      <w:lvlJc w:val="left"/>
      <w:pPr>
        <w:ind w:left="1247" w:hanging="116"/>
      </w:pPr>
    </w:lvl>
    <w:lvl w:ilvl="5">
      <w:numFmt w:val="bullet"/>
      <w:lvlText w:val="•"/>
      <w:lvlJc w:val="left"/>
      <w:pPr>
        <w:ind w:left="1535" w:hanging="116"/>
      </w:pPr>
    </w:lvl>
    <w:lvl w:ilvl="6">
      <w:numFmt w:val="bullet"/>
      <w:lvlText w:val="•"/>
      <w:lvlJc w:val="left"/>
      <w:pPr>
        <w:ind w:left="1822" w:hanging="116"/>
      </w:pPr>
    </w:lvl>
    <w:lvl w:ilvl="7">
      <w:numFmt w:val="bullet"/>
      <w:lvlText w:val="•"/>
      <w:lvlJc w:val="left"/>
      <w:pPr>
        <w:ind w:left="2109" w:hanging="116"/>
      </w:pPr>
    </w:lvl>
    <w:lvl w:ilvl="8">
      <w:numFmt w:val="bullet"/>
      <w:lvlText w:val="•"/>
      <w:lvlJc w:val="left"/>
      <w:pPr>
        <w:ind w:left="2396" w:hanging="116"/>
      </w:pPr>
    </w:lvl>
  </w:abstractNum>
  <w:abstractNum w:abstractNumId="5" w15:restartNumberingAfterBreak="0">
    <w:nsid w:val="10F425FF"/>
    <w:multiLevelType w:val="hybridMultilevel"/>
    <w:tmpl w:val="15C21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50EC"/>
    <w:multiLevelType w:val="hybridMultilevel"/>
    <w:tmpl w:val="94089E42"/>
    <w:lvl w:ilvl="0" w:tplc="030C1FE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9" w:hanging="360"/>
      </w:pPr>
    </w:lvl>
    <w:lvl w:ilvl="2" w:tplc="0405001B" w:tentative="1">
      <w:start w:val="1"/>
      <w:numFmt w:val="lowerRoman"/>
      <w:lvlText w:val="%3."/>
      <w:lvlJc w:val="right"/>
      <w:pPr>
        <w:ind w:left="1899" w:hanging="180"/>
      </w:pPr>
    </w:lvl>
    <w:lvl w:ilvl="3" w:tplc="0405000F" w:tentative="1">
      <w:start w:val="1"/>
      <w:numFmt w:val="decimal"/>
      <w:lvlText w:val="%4."/>
      <w:lvlJc w:val="left"/>
      <w:pPr>
        <w:ind w:left="2619" w:hanging="360"/>
      </w:pPr>
    </w:lvl>
    <w:lvl w:ilvl="4" w:tplc="04050019" w:tentative="1">
      <w:start w:val="1"/>
      <w:numFmt w:val="lowerLetter"/>
      <w:lvlText w:val="%5."/>
      <w:lvlJc w:val="left"/>
      <w:pPr>
        <w:ind w:left="3339" w:hanging="360"/>
      </w:pPr>
    </w:lvl>
    <w:lvl w:ilvl="5" w:tplc="0405001B" w:tentative="1">
      <w:start w:val="1"/>
      <w:numFmt w:val="lowerRoman"/>
      <w:lvlText w:val="%6."/>
      <w:lvlJc w:val="right"/>
      <w:pPr>
        <w:ind w:left="4059" w:hanging="180"/>
      </w:pPr>
    </w:lvl>
    <w:lvl w:ilvl="6" w:tplc="0405000F" w:tentative="1">
      <w:start w:val="1"/>
      <w:numFmt w:val="decimal"/>
      <w:lvlText w:val="%7."/>
      <w:lvlJc w:val="left"/>
      <w:pPr>
        <w:ind w:left="4779" w:hanging="360"/>
      </w:pPr>
    </w:lvl>
    <w:lvl w:ilvl="7" w:tplc="04050019" w:tentative="1">
      <w:start w:val="1"/>
      <w:numFmt w:val="lowerLetter"/>
      <w:lvlText w:val="%8."/>
      <w:lvlJc w:val="left"/>
      <w:pPr>
        <w:ind w:left="5499" w:hanging="360"/>
      </w:pPr>
    </w:lvl>
    <w:lvl w:ilvl="8" w:tplc="040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7" w15:restartNumberingAfterBreak="0">
    <w:nsid w:val="657516BE"/>
    <w:multiLevelType w:val="hybridMultilevel"/>
    <w:tmpl w:val="2B606C54"/>
    <w:lvl w:ilvl="0" w:tplc="7618F2B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9" w:hanging="360"/>
      </w:pPr>
    </w:lvl>
    <w:lvl w:ilvl="2" w:tplc="0405001B" w:tentative="1">
      <w:start w:val="1"/>
      <w:numFmt w:val="lowerRoman"/>
      <w:lvlText w:val="%3."/>
      <w:lvlJc w:val="right"/>
      <w:pPr>
        <w:ind w:left="1899" w:hanging="180"/>
      </w:pPr>
    </w:lvl>
    <w:lvl w:ilvl="3" w:tplc="0405000F" w:tentative="1">
      <w:start w:val="1"/>
      <w:numFmt w:val="decimal"/>
      <w:lvlText w:val="%4."/>
      <w:lvlJc w:val="left"/>
      <w:pPr>
        <w:ind w:left="2619" w:hanging="360"/>
      </w:pPr>
    </w:lvl>
    <w:lvl w:ilvl="4" w:tplc="04050019" w:tentative="1">
      <w:start w:val="1"/>
      <w:numFmt w:val="lowerLetter"/>
      <w:lvlText w:val="%5."/>
      <w:lvlJc w:val="left"/>
      <w:pPr>
        <w:ind w:left="3339" w:hanging="360"/>
      </w:pPr>
    </w:lvl>
    <w:lvl w:ilvl="5" w:tplc="0405001B" w:tentative="1">
      <w:start w:val="1"/>
      <w:numFmt w:val="lowerRoman"/>
      <w:lvlText w:val="%6."/>
      <w:lvlJc w:val="right"/>
      <w:pPr>
        <w:ind w:left="4059" w:hanging="180"/>
      </w:pPr>
    </w:lvl>
    <w:lvl w:ilvl="6" w:tplc="0405000F" w:tentative="1">
      <w:start w:val="1"/>
      <w:numFmt w:val="decimal"/>
      <w:lvlText w:val="%7."/>
      <w:lvlJc w:val="left"/>
      <w:pPr>
        <w:ind w:left="4779" w:hanging="360"/>
      </w:pPr>
    </w:lvl>
    <w:lvl w:ilvl="7" w:tplc="04050019" w:tentative="1">
      <w:start w:val="1"/>
      <w:numFmt w:val="lowerLetter"/>
      <w:lvlText w:val="%8."/>
      <w:lvlJc w:val="left"/>
      <w:pPr>
        <w:ind w:left="5499" w:hanging="360"/>
      </w:pPr>
    </w:lvl>
    <w:lvl w:ilvl="8" w:tplc="0405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40"/>
    <w:rsid w:val="00067CB1"/>
    <w:rsid w:val="000E39CD"/>
    <w:rsid w:val="00166A7B"/>
    <w:rsid w:val="001D5355"/>
    <w:rsid w:val="001F334A"/>
    <w:rsid w:val="002A4250"/>
    <w:rsid w:val="002F4E36"/>
    <w:rsid w:val="003F7872"/>
    <w:rsid w:val="0042715C"/>
    <w:rsid w:val="004863E0"/>
    <w:rsid w:val="004C2420"/>
    <w:rsid w:val="004C7753"/>
    <w:rsid w:val="00582D70"/>
    <w:rsid w:val="005B55B5"/>
    <w:rsid w:val="005D179A"/>
    <w:rsid w:val="00652571"/>
    <w:rsid w:val="006F0171"/>
    <w:rsid w:val="006F7CF5"/>
    <w:rsid w:val="00796ADD"/>
    <w:rsid w:val="008200E6"/>
    <w:rsid w:val="00833520"/>
    <w:rsid w:val="0084084B"/>
    <w:rsid w:val="00851993"/>
    <w:rsid w:val="00921F0E"/>
    <w:rsid w:val="009363CD"/>
    <w:rsid w:val="009533FA"/>
    <w:rsid w:val="00961D66"/>
    <w:rsid w:val="00A11697"/>
    <w:rsid w:val="00A55D7A"/>
    <w:rsid w:val="00A61BF9"/>
    <w:rsid w:val="00A67012"/>
    <w:rsid w:val="00A91FDD"/>
    <w:rsid w:val="00AC1D0D"/>
    <w:rsid w:val="00AC3C58"/>
    <w:rsid w:val="00B23E18"/>
    <w:rsid w:val="00B40ED3"/>
    <w:rsid w:val="00B40F15"/>
    <w:rsid w:val="00B67487"/>
    <w:rsid w:val="00B8791A"/>
    <w:rsid w:val="00BC3A10"/>
    <w:rsid w:val="00C471AF"/>
    <w:rsid w:val="00C849AB"/>
    <w:rsid w:val="00CA6434"/>
    <w:rsid w:val="00DB0B9D"/>
    <w:rsid w:val="00DE5C0C"/>
    <w:rsid w:val="00E126C6"/>
    <w:rsid w:val="00E32DF8"/>
    <w:rsid w:val="00E77A85"/>
    <w:rsid w:val="00F311B9"/>
    <w:rsid w:val="00F872AA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E3E64"/>
  <w15:docId w15:val="{7C203D2F-FD23-40F1-B3EC-F979F0E8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819" w:hanging="360"/>
      <w:outlineLvl w:val="0"/>
    </w:pPr>
    <w:rPr>
      <w:rFonts w:ascii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820" w:hanging="360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Jitušák</dc:creator>
  <cp:lastModifiedBy>Aleš Bjaček</cp:lastModifiedBy>
  <cp:revision>3</cp:revision>
  <dcterms:created xsi:type="dcterms:W3CDTF">2022-03-15T10:19:00Z</dcterms:created>
  <dcterms:modified xsi:type="dcterms:W3CDTF">2022-03-15T12:15:00Z</dcterms:modified>
</cp:coreProperties>
</file>