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12" w:rsidRPr="0084084B" w:rsidRDefault="00A67012" w:rsidP="00833520">
      <w:pPr>
        <w:pStyle w:val="Zkladntext"/>
        <w:kinsoku w:val="0"/>
        <w:overflowPunct w:val="0"/>
        <w:spacing w:before="55"/>
        <w:ind w:left="116" w:firstLine="0"/>
        <w:jc w:val="center"/>
        <w:rPr>
          <w:rFonts w:ascii="Calibri Light" w:hAnsi="Calibri Light" w:cs="Calibri Light"/>
          <w:b/>
          <w:color w:val="000000"/>
          <w:sz w:val="32"/>
          <w:szCs w:val="32"/>
        </w:rPr>
      </w:pP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Z</w:t>
      </w:r>
      <w:r w:rsidR="001D5355"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Á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PIS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 </w:t>
      </w:r>
      <w:r w:rsidRPr="0084084B">
        <w:rPr>
          <w:rFonts w:ascii="Calibri Light" w:hAnsi="Calibri Light" w:cs="Calibri Light"/>
          <w:b/>
          <w:color w:val="2D74B5"/>
          <w:sz w:val="32"/>
          <w:szCs w:val="32"/>
        </w:rPr>
        <w:t xml:space="preserve">ZE 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SCHŮZKY 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EKOTÝMU</w:t>
      </w: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338"/>
        <w:gridCol w:w="2982"/>
      </w:tblGrid>
      <w:tr w:rsidR="00A67012" w:rsidTr="00851993">
        <w:trPr>
          <w:trHeight w:hRule="exact" w:val="544"/>
        </w:trPr>
        <w:tc>
          <w:tcPr>
            <w:tcW w:w="918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6F0171" w:rsidP="00851993">
            <w:pPr>
              <w:pStyle w:val="TableParagraph"/>
              <w:tabs>
                <w:tab w:val="left" w:pos="5544"/>
              </w:tabs>
              <w:kinsoku w:val="0"/>
              <w:overflowPunct w:val="0"/>
              <w:spacing w:line="338" w:lineRule="exact"/>
              <w:ind w:left="460"/>
            </w:pP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5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.</w:t>
            </w:r>
            <w:r w:rsidR="00F93E40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2"/>
                <w:sz w:val="28"/>
                <w:szCs w:val="28"/>
              </w:rPr>
              <w:t>SCHŮZKA</w:t>
            </w:r>
            <w:r w:rsidR="00A67012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EKOTÝMU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ab/>
            </w:r>
            <w:r w:rsidR="00A6701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datum: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15</w:t>
            </w:r>
            <w:r w:rsidR="00652571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únor</w:t>
            </w:r>
            <w:r w:rsidR="00E77A85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202</w:t>
            </w:r>
            <w:r w:rsidR="00961D66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2</w:t>
            </w:r>
          </w:p>
        </w:tc>
      </w:tr>
      <w:tr w:rsidR="00A67012" w:rsidTr="00851993">
        <w:trPr>
          <w:trHeight w:hRule="exact" w:val="119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Kdo byl</w:t>
            </w:r>
            <w:r>
              <w:rPr>
                <w:rFonts w:ascii="Calibri" w:hAnsi="Calibri" w:cs="Calibri"/>
                <w:color w:val="21212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schůzce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Přítomní:</w:t>
            </w:r>
            <w:r w:rsidR="00652571">
              <w:t>,</w:t>
            </w:r>
            <w:proofErr w:type="gramEnd"/>
            <w:r w:rsidR="00652571">
              <w:t xml:space="preserve"> </w:t>
            </w:r>
            <w:r w:rsidR="00E77A85">
              <w:t>Vašíček,</w:t>
            </w:r>
            <w:r w:rsidR="00652571">
              <w:t xml:space="preserve"> Němec, </w:t>
            </w:r>
            <w:r w:rsidR="00E77A85">
              <w:t xml:space="preserve">Bajer, </w:t>
            </w:r>
            <w:proofErr w:type="spellStart"/>
            <w:r w:rsidR="00C849AB">
              <w:t>Stahalík</w:t>
            </w:r>
            <w:proofErr w:type="spellEnd"/>
            <w:r w:rsidR="00C471AF">
              <w:t>, Macháč Š.</w:t>
            </w:r>
            <w:r w:rsidR="006F0171">
              <w:t xml:space="preserve"> </w:t>
            </w:r>
            <w:r w:rsidR="006F0171">
              <w:t>Bařinková,</w:t>
            </w:r>
            <w:r w:rsidR="006F0171">
              <w:t xml:space="preserve"> </w:t>
            </w:r>
            <w:r w:rsidR="006F0171">
              <w:t>Macháč K.,</w:t>
            </w:r>
          </w:p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</w:p>
          <w:p w:rsidR="00652571" w:rsidRDefault="00652571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Ne</w:t>
            </w:r>
            <w:r w:rsidR="005D179A">
              <w:t>přítomn</w:t>
            </w:r>
            <w:r>
              <w:t xml:space="preserve">i:  </w:t>
            </w:r>
            <w:r w:rsidR="00C471AF">
              <w:t>Skoček</w:t>
            </w:r>
            <w:proofErr w:type="gramEnd"/>
            <w:r w:rsidR="006F0171">
              <w:t xml:space="preserve">, </w:t>
            </w:r>
            <w:proofErr w:type="spellStart"/>
            <w:r w:rsidR="002F4E36">
              <w:t>Kvita</w:t>
            </w:r>
            <w:proofErr w:type="spellEnd"/>
          </w:p>
        </w:tc>
      </w:tr>
      <w:tr w:rsidR="00A67012" w:rsidTr="00851993">
        <w:trPr>
          <w:trHeight w:hRule="exact" w:val="128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Cíle</w:t>
            </w:r>
            <w:r>
              <w:rPr>
                <w:rFonts w:ascii="Calibri" w:hAnsi="Calibri" w:cs="Calibri"/>
                <w:color w:val="21212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schůzky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0171" w:rsidP="00851993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 xml:space="preserve">Projít si 7 kroků </w:t>
            </w:r>
            <w:proofErr w:type="spellStart"/>
            <w:proofErr w:type="gramStart"/>
            <w:r>
              <w:t>Ekoškoly</w:t>
            </w:r>
            <w:proofErr w:type="spellEnd"/>
            <w:r>
              <w:t xml:space="preserve"> - jednotlivé</w:t>
            </w:r>
            <w:proofErr w:type="gramEnd"/>
            <w:r>
              <w:t xml:space="preserve"> kroky (vysvětlit, co dělali)</w:t>
            </w:r>
          </w:p>
        </w:tc>
      </w:tr>
      <w:tr w:rsidR="001D5355" w:rsidTr="00AC3C58">
        <w:trPr>
          <w:trHeight w:hRule="exact" w:val="298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povedlo,</w:t>
            </w:r>
            <w:r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(od minulé schůzky)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6F0171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Mluvili jsme o bodech, které nám byly doporučeny na online konzultaci.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DE5C0C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Připomněli jsme si minulou schůzku a prošli si jednotlivé body.</w:t>
            </w:r>
            <w:r w:rsidR="00E126C6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</w:p>
          <w:p w:rsidR="00E126C6" w:rsidRDefault="006F0171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Prošli jsme si jednotlivé kroky a vysvětlili si, co jsme kde dělali.</w:t>
            </w:r>
          </w:p>
        </w:tc>
      </w:tr>
      <w:tr w:rsidR="001D5355" w:rsidTr="00851993">
        <w:trPr>
          <w:trHeight w:hRule="exact" w:val="67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 w:rsidP="00AC3C58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851993">
        <w:trPr>
          <w:trHeight w:hRule="exact" w:val="7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A67012" w:rsidTr="00851993">
        <w:trPr>
          <w:trHeight w:hRule="exact" w:val="40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jsme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dělali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820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Výstup/úkoly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921F0E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Kdo/kdy</w:t>
            </w:r>
          </w:p>
        </w:tc>
      </w:tr>
      <w:tr w:rsidR="00A67012" w:rsidTr="00E32DF8">
        <w:trPr>
          <w:trHeight w:hRule="exact" w:val="1945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849AB" w:rsidRDefault="006F0171" w:rsidP="00DB0B9D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 xml:space="preserve">7 kroků </w:t>
            </w:r>
            <w:proofErr w:type="spellStart"/>
            <w:r>
              <w:t>Ekoškoly</w:t>
            </w:r>
            <w:proofErr w:type="spellEnd"/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0171" w:rsidP="00DB0B9D">
            <w:pPr>
              <w:tabs>
                <w:tab w:val="left" w:pos="821"/>
              </w:tabs>
              <w:kinsoku w:val="0"/>
              <w:overflowPunct w:val="0"/>
            </w:pPr>
            <w:proofErr w:type="spellStart"/>
            <w:r>
              <w:t>Připoměli</w:t>
            </w:r>
            <w:proofErr w:type="spellEnd"/>
            <w:r>
              <w:t xml:space="preserve"> jsme si jednotlivé kroky a vysvětlili si, co znamenají.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0171" w:rsidP="001F334A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A67012" w:rsidTr="000E39CD">
        <w:trPr>
          <w:trHeight w:hRule="exact" w:val="1986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0E39CD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>Plán činností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0E39CD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Zaměřili jsme se na dvě témata – Odpady, Prostředí školy.</w:t>
            </w:r>
          </w:p>
          <w:p w:rsidR="000E39CD" w:rsidRDefault="000E39CD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 xml:space="preserve">Prošli jsme si jednotlivé cíle a </w:t>
            </w:r>
            <w:proofErr w:type="spellStart"/>
            <w:r>
              <w:t>připoměli</w:t>
            </w:r>
            <w:proofErr w:type="spellEnd"/>
            <w:r>
              <w:t xml:space="preserve"> jsme si jejich důvod a návaznost.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0E39CD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33520" w:rsidRDefault="00833520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3F7872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bookmarkStart w:id="0" w:name="_GoBack"/>
            <w:bookmarkEnd w:id="0"/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67487" w:rsidRDefault="00B67487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F872AA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A67012" w:rsidTr="00833520">
        <w:trPr>
          <w:trHeight w:hRule="exact" w:val="369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851993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proofErr w:type="gram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proofErr w:type="gramEnd"/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povedlo,</w:t>
            </w:r>
            <w:r w:rsidR="001D5355"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 w:rsidR="001D5355"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 w:rsidR="001D5355"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(na dnešní schůzce)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E39CD" w:rsidRDefault="00833520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P</w:t>
            </w:r>
            <w:r w:rsidR="000E39CD">
              <w:t xml:space="preserve">rošli jsme si všech 7 kroků </w:t>
            </w:r>
            <w:proofErr w:type="spellStart"/>
            <w:r w:rsidR="000E39CD">
              <w:t>Ekoškoly</w:t>
            </w:r>
            <w:proofErr w:type="spellEnd"/>
            <w:r w:rsidR="000E39CD">
              <w:t xml:space="preserve"> a připomněli si, co </w:t>
            </w:r>
            <w:proofErr w:type="spellStart"/>
            <w:r w:rsidR="000E39CD">
              <w:t>zanměnají</w:t>
            </w:r>
            <w:proofErr w:type="spellEnd"/>
            <w:r w:rsidR="000E39CD">
              <w:t xml:space="preserve">. Členové svými slovy prošli všechny kroky a vysvětlili si, co </w:t>
            </w:r>
            <w:proofErr w:type="gramStart"/>
            <w:r w:rsidR="000E39CD">
              <w:t>se</w:t>
            </w:r>
            <w:proofErr w:type="gramEnd"/>
            <w:r w:rsidR="000E39CD">
              <w:t xml:space="preserve"> pod kterými skrývá v návaznosti na plán činností.</w:t>
            </w:r>
          </w:p>
          <w:p w:rsidR="000E39CD" w:rsidRDefault="000E39CD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</w:p>
          <w:p w:rsidR="00833520" w:rsidRDefault="00833520" w:rsidP="00A61BF9">
            <w:pPr>
              <w:pStyle w:val="TableParagraph"/>
              <w:kinsoku w:val="0"/>
              <w:overflowPunct w:val="0"/>
              <w:spacing w:line="438" w:lineRule="exact"/>
              <w:ind w:left="99"/>
            </w:pPr>
          </w:p>
        </w:tc>
      </w:tr>
      <w:tr w:rsidR="001D5355" w:rsidTr="00851993">
        <w:trPr>
          <w:trHeight w:hRule="exact" w:val="112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Termín</w:t>
            </w:r>
            <w:r>
              <w:rPr>
                <w:rFonts w:ascii="Calibri" w:hAnsi="Calibri" w:cs="Calibri"/>
                <w:color w:val="212121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dalšího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setkání</w:t>
            </w:r>
          </w:p>
          <w:p w:rsidR="00B8791A" w:rsidRDefault="000E39CD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22</w:t>
            </w:r>
            <w:r w:rsidR="00B8791A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</w:t>
            </w:r>
            <w:r w:rsidR="00921F0E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2</w:t>
            </w:r>
            <w:r w:rsidR="00B8791A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.202</w:t>
            </w:r>
            <w:r w:rsidR="00921F0E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2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15</w:t>
            </w:r>
            <w:r w:rsidR="00F311B9">
              <w:t xml:space="preserve">. </w:t>
            </w:r>
            <w:r>
              <w:t>2</w:t>
            </w:r>
            <w:r w:rsidR="00E77A85">
              <w:t>.</w:t>
            </w:r>
            <w:r w:rsidR="00F311B9">
              <w:t xml:space="preserve"> </w:t>
            </w:r>
            <w:r w:rsidR="00E77A85">
              <w:t>202</w:t>
            </w:r>
            <w:r w:rsidR="002A4250">
              <w:t>2</w:t>
            </w:r>
          </w:p>
          <w:p w:rsidR="00E77A85" w:rsidRDefault="00E77A8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Zapsal Bjaček</w:t>
            </w:r>
          </w:p>
        </w:tc>
      </w:tr>
    </w:tbl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6"/>
          <w:szCs w:val="6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sectPr w:rsidR="00A67012">
      <w:pgSz w:w="11910" w:h="16840"/>
      <w:pgMar w:top="1320" w:right="1200" w:bottom="280" w:left="1320" w:header="708" w:footer="708" w:gutter="0"/>
      <w:cols w:space="708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9" w:hanging="360"/>
      </w:pPr>
      <w:rPr>
        <w:rFonts w:ascii="Calibri" w:hAnsi="Calibri"/>
        <w:b w:val="0"/>
        <w:color w:val="212121"/>
        <w:sz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/>
        <w:bCs/>
        <w:color w:val="212121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20" w:hanging="361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77" w:hanging="361"/>
      </w:pPr>
    </w:lvl>
    <w:lvl w:ilvl="2">
      <w:numFmt w:val="bullet"/>
      <w:lvlText w:val="•"/>
      <w:lvlJc w:val="left"/>
      <w:pPr>
        <w:ind w:left="1333" w:hanging="361"/>
      </w:pPr>
    </w:lvl>
    <w:lvl w:ilvl="3">
      <w:numFmt w:val="bullet"/>
      <w:lvlText w:val="•"/>
      <w:lvlJc w:val="left"/>
      <w:pPr>
        <w:ind w:left="1590" w:hanging="361"/>
      </w:pPr>
    </w:lvl>
    <w:lvl w:ilvl="4">
      <w:numFmt w:val="bullet"/>
      <w:lvlText w:val="•"/>
      <w:lvlJc w:val="left"/>
      <w:pPr>
        <w:ind w:left="1847" w:hanging="361"/>
      </w:pPr>
    </w:lvl>
    <w:lvl w:ilvl="5">
      <w:numFmt w:val="bullet"/>
      <w:lvlText w:val="•"/>
      <w:lvlJc w:val="left"/>
      <w:pPr>
        <w:ind w:left="2104" w:hanging="361"/>
      </w:pPr>
    </w:lvl>
    <w:lvl w:ilvl="6">
      <w:numFmt w:val="bullet"/>
      <w:lvlText w:val="•"/>
      <w:lvlJc w:val="left"/>
      <w:pPr>
        <w:ind w:left="2361" w:hanging="361"/>
      </w:pPr>
    </w:lvl>
    <w:lvl w:ilvl="7">
      <w:numFmt w:val="bullet"/>
      <w:lvlText w:val="•"/>
      <w:lvlJc w:val="left"/>
      <w:pPr>
        <w:ind w:left="2617" w:hanging="361"/>
      </w:pPr>
    </w:lvl>
    <w:lvl w:ilvl="8">
      <w:numFmt w:val="bullet"/>
      <w:lvlText w:val="•"/>
      <w:lvlJc w:val="left"/>
      <w:pPr>
        <w:ind w:left="2874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20" w:hanging="360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17" w:hanging="360"/>
      </w:pPr>
    </w:lvl>
    <w:lvl w:ilvl="2">
      <w:numFmt w:val="bullet"/>
      <w:lvlText w:val="•"/>
      <w:lvlJc w:val="left"/>
      <w:pPr>
        <w:ind w:left="1213" w:hanging="360"/>
      </w:pPr>
    </w:lvl>
    <w:lvl w:ilvl="3">
      <w:numFmt w:val="bullet"/>
      <w:lvlText w:val="•"/>
      <w:lvlJc w:val="left"/>
      <w:pPr>
        <w:ind w:left="1410" w:hanging="360"/>
      </w:pPr>
    </w:lvl>
    <w:lvl w:ilvl="4">
      <w:numFmt w:val="bullet"/>
      <w:lvlText w:val="•"/>
      <w:lvlJc w:val="left"/>
      <w:pPr>
        <w:ind w:left="1607" w:hanging="360"/>
      </w:pPr>
    </w:lvl>
    <w:lvl w:ilvl="5">
      <w:numFmt w:val="bullet"/>
      <w:lvlText w:val="•"/>
      <w:lvlJc w:val="left"/>
      <w:pPr>
        <w:ind w:left="1804" w:hanging="360"/>
      </w:pPr>
    </w:lvl>
    <w:lvl w:ilvl="6">
      <w:numFmt w:val="bullet"/>
      <w:lvlText w:val="•"/>
      <w:lvlJc w:val="left"/>
      <w:pPr>
        <w:ind w:left="2001" w:hanging="360"/>
      </w:pPr>
    </w:lvl>
    <w:lvl w:ilvl="7">
      <w:numFmt w:val="bullet"/>
      <w:lvlText w:val="•"/>
      <w:lvlJc w:val="left"/>
      <w:pPr>
        <w:ind w:left="2197" w:hanging="360"/>
      </w:pPr>
    </w:lvl>
    <w:lvl w:ilvl="8">
      <w:numFmt w:val="bullet"/>
      <w:lvlText w:val="•"/>
      <w:lvlJc w:val="left"/>
      <w:pPr>
        <w:ind w:left="239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9" w:hanging="116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386" w:hanging="116"/>
      </w:pPr>
    </w:lvl>
    <w:lvl w:ilvl="2">
      <w:numFmt w:val="bullet"/>
      <w:lvlText w:val="•"/>
      <w:lvlJc w:val="left"/>
      <w:pPr>
        <w:ind w:left="673" w:hanging="116"/>
      </w:pPr>
    </w:lvl>
    <w:lvl w:ilvl="3">
      <w:numFmt w:val="bullet"/>
      <w:lvlText w:val="•"/>
      <w:lvlJc w:val="left"/>
      <w:pPr>
        <w:ind w:left="960" w:hanging="116"/>
      </w:pPr>
    </w:lvl>
    <w:lvl w:ilvl="4">
      <w:numFmt w:val="bullet"/>
      <w:lvlText w:val="•"/>
      <w:lvlJc w:val="left"/>
      <w:pPr>
        <w:ind w:left="1247" w:hanging="116"/>
      </w:pPr>
    </w:lvl>
    <w:lvl w:ilvl="5">
      <w:numFmt w:val="bullet"/>
      <w:lvlText w:val="•"/>
      <w:lvlJc w:val="left"/>
      <w:pPr>
        <w:ind w:left="1535" w:hanging="116"/>
      </w:pPr>
    </w:lvl>
    <w:lvl w:ilvl="6">
      <w:numFmt w:val="bullet"/>
      <w:lvlText w:val="•"/>
      <w:lvlJc w:val="left"/>
      <w:pPr>
        <w:ind w:left="1822" w:hanging="116"/>
      </w:pPr>
    </w:lvl>
    <w:lvl w:ilvl="7">
      <w:numFmt w:val="bullet"/>
      <w:lvlText w:val="•"/>
      <w:lvlJc w:val="left"/>
      <w:pPr>
        <w:ind w:left="2109" w:hanging="116"/>
      </w:pPr>
    </w:lvl>
    <w:lvl w:ilvl="8">
      <w:numFmt w:val="bullet"/>
      <w:lvlText w:val="•"/>
      <w:lvlJc w:val="left"/>
      <w:pPr>
        <w:ind w:left="2396" w:hanging="116"/>
      </w:pPr>
    </w:lvl>
  </w:abstractNum>
  <w:abstractNum w:abstractNumId="5" w15:restartNumberingAfterBreak="0">
    <w:nsid w:val="10F425FF"/>
    <w:multiLevelType w:val="hybridMultilevel"/>
    <w:tmpl w:val="15C21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50EC"/>
    <w:multiLevelType w:val="hybridMultilevel"/>
    <w:tmpl w:val="94089E42"/>
    <w:lvl w:ilvl="0" w:tplc="030C1FE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657516BE"/>
    <w:multiLevelType w:val="hybridMultilevel"/>
    <w:tmpl w:val="2B606C54"/>
    <w:lvl w:ilvl="0" w:tplc="7618F2B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40"/>
    <w:rsid w:val="00067CB1"/>
    <w:rsid w:val="000E39CD"/>
    <w:rsid w:val="00166A7B"/>
    <w:rsid w:val="001D5355"/>
    <w:rsid w:val="001F334A"/>
    <w:rsid w:val="002A4250"/>
    <w:rsid w:val="002F4E36"/>
    <w:rsid w:val="003F7872"/>
    <w:rsid w:val="0042715C"/>
    <w:rsid w:val="004863E0"/>
    <w:rsid w:val="004C2420"/>
    <w:rsid w:val="004C7753"/>
    <w:rsid w:val="005D179A"/>
    <w:rsid w:val="00652571"/>
    <w:rsid w:val="006F0171"/>
    <w:rsid w:val="006F7CF5"/>
    <w:rsid w:val="00796ADD"/>
    <w:rsid w:val="008200E6"/>
    <w:rsid w:val="00833520"/>
    <w:rsid w:val="0084084B"/>
    <w:rsid w:val="00851993"/>
    <w:rsid w:val="00921F0E"/>
    <w:rsid w:val="009363CD"/>
    <w:rsid w:val="009533FA"/>
    <w:rsid w:val="00961D66"/>
    <w:rsid w:val="00A11697"/>
    <w:rsid w:val="00A61BF9"/>
    <w:rsid w:val="00A67012"/>
    <w:rsid w:val="00A91FDD"/>
    <w:rsid w:val="00AC1D0D"/>
    <w:rsid w:val="00AC3C58"/>
    <w:rsid w:val="00B23E18"/>
    <w:rsid w:val="00B40ED3"/>
    <w:rsid w:val="00B40F15"/>
    <w:rsid w:val="00B67487"/>
    <w:rsid w:val="00B8791A"/>
    <w:rsid w:val="00BC3A10"/>
    <w:rsid w:val="00C471AF"/>
    <w:rsid w:val="00C849AB"/>
    <w:rsid w:val="00CA6434"/>
    <w:rsid w:val="00DB0B9D"/>
    <w:rsid w:val="00DE5C0C"/>
    <w:rsid w:val="00E126C6"/>
    <w:rsid w:val="00E32DF8"/>
    <w:rsid w:val="00E77A85"/>
    <w:rsid w:val="00F311B9"/>
    <w:rsid w:val="00F872AA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3B18B"/>
  <w15:docId w15:val="{7C203D2F-FD23-40F1-B3EC-F979F0E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19" w:hanging="360"/>
      <w:outlineLvl w:val="0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Jitušák</dc:creator>
  <cp:lastModifiedBy>Aleš Bjaček</cp:lastModifiedBy>
  <cp:revision>2</cp:revision>
  <dcterms:created xsi:type="dcterms:W3CDTF">2022-02-18T11:47:00Z</dcterms:created>
  <dcterms:modified xsi:type="dcterms:W3CDTF">2022-02-18T11:47:00Z</dcterms:modified>
</cp:coreProperties>
</file>