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12" w:rsidRPr="0084084B" w:rsidRDefault="00A67012">
      <w:pPr>
        <w:pStyle w:val="Zkladntext"/>
        <w:kinsoku w:val="0"/>
        <w:overflowPunct w:val="0"/>
        <w:spacing w:before="55"/>
        <w:ind w:left="116" w:firstLine="0"/>
        <w:rPr>
          <w:rFonts w:ascii="Calibri Light" w:hAnsi="Calibri Light" w:cs="Calibri Light"/>
          <w:b/>
          <w:color w:val="000000"/>
          <w:sz w:val="32"/>
          <w:szCs w:val="32"/>
        </w:rPr>
      </w:pP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Z</w:t>
      </w:r>
      <w:r w:rsidR="001D5355"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Á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PIS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 </w:t>
      </w:r>
      <w:r w:rsidRPr="0084084B">
        <w:rPr>
          <w:rFonts w:ascii="Calibri Light" w:hAnsi="Calibri Light" w:cs="Calibri Light"/>
          <w:b/>
          <w:color w:val="2D74B5"/>
          <w:sz w:val="32"/>
          <w:szCs w:val="32"/>
        </w:rPr>
        <w:t xml:space="preserve">ZE 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SCHŮZKY 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EKOTÝMU</w:t>
      </w: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3338"/>
        <w:gridCol w:w="2982"/>
      </w:tblGrid>
      <w:tr w:rsidR="00A67012" w:rsidTr="00851993">
        <w:trPr>
          <w:trHeight w:hRule="exact" w:val="544"/>
        </w:trPr>
        <w:tc>
          <w:tcPr>
            <w:tcW w:w="918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DE5C0C" w:rsidP="00851993">
            <w:pPr>
              <w:pStyle w:val="TableParagraph"/>
              <w:tabs>
                <w:tab w:val="left" w:pos="5544"/>
              </w:tabs>
              <w:kinsoku w:val="0"/>
              <w:overflowPunct w:val="0"/>
              <w:spacing w:line="338" w:lineRule="exact"/>
              <w:ind w:left="460"/>
            </w:pPr>
            <w:r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3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.</w:t>
            </w:r>
            <w:r w:rsidR="00F93E40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2"/>
                <w:sz w:val="28"/>
                <w:szCs w:val="28"/>
              </w:rPr>
              <w:t>SCHŮZKA</w:t>
            </w:r>
            <w:r w:rsidR="00A67012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 xml:space="preserve"> 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EKOTÝMU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ab/>
            </w:r>
            <w:r w:rsidR="00A67012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>datum: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</w:t>
            </w:r>
            <w:r w:rsidR="00C471AF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9</w:t>
            </w:r>
            <w:r w:rsidR="00652571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. </w:t>
            </w:r>
            <w:r w:rsidR="00C471AF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listopad</w:t>
            </w:r>
            <w:r w:rsidR="00E77A85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2021</w:t>
            </w:r>
          </w:p>
        </w:tc>
      </w:tr>
      <w:tr w:rsidR="00A67012" w:rsidTr="00851993">
        <w:trPr>
          <w:trHeight w:hRule="exact" w:val="119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Kdo byl</w:t>
            </w:r>
            <w:r>
              <w:rPr>
                <w:rFonts w:ascii="Calibri" w:hAnsi="Calibri" w:cs="Calibri"/>
                <w:color w:val="212121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na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schůzce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5D179A" w:rsidRDefault="005D179A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proofErr w:type="gramStart"/>
            <w:r>
              <w:t>Přítomní:</w:t>
            </w:r>
            <w:r w:rsidR="00652571">
              <w:t>,</w:t>
            </w:r>
            <w:proofErr w:type="gramEnd"/>
            <w:r w:rsidR="00652571">
              <w:t xml:space="preserve"> </w:t>
            </w:r>
            <w:r w:rsidR="00E77A85">
              <w:t>Vašíček,</w:t>
            </w:r>
            <w:r w:rsidR="00652571">
              <w:t xml:space="preserve"> Němec, </w:t>
            </w:r>
            <w:r w:rsidR="00E77A85">
              <w:t xml:space="preserve">Macháč K., </w:t>
            </w:r>
            <w:proofErr w:type="spellStart"/>
            <w:r w:rsidR="00E77A85">
              <w:t>Kvita</w:t>
            </w:r>
            <w:proofErr w:type="spellEnd"/>
            <w:r w:rsidR="00E77A85">
              <w:t xml:space="preserve">, Bajer, </w:t>
            </w:r>
            <w:proofErr w:type="spellStart"/>
            <w:r w:rsidR="00C849AB">
              <w:t>Stahalík</w:t>
            </w:r>
            <w:proofErr w:type="spellEnd"/>
            <w:r w:rsidR="00C471AF">
              <w:t>, Macháč Š.</w:t>
            </w:r>
          </w:p>
          <w:p w:rsidR="005D179A" w:rsidRDefault="005D179A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</w:p>
          <w:p w:rsidR="00652571" w:rsidRDefault="00652571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proofErr w:type="gramStart"/>
            <w:r>
              <w:t>Ne</w:t>
            </w:r>
            <w:r w:rsidR="005D179A">
              <w:t>přítomn</w:t>
            </w:r>
            <w:r>
              <w:t xml:space="preserve">i:  </w:t>
            </w:r>
            <w:r w:rsidR="00C471AF">
              <w:t>Bařinková</w:t>
            </w:r>
            <w:proofErr w:type="gramEnd"/>
            <w:r w:rsidR="00C471AF">
              <w:t>, Skoček</w:t>
            </w:r>
          </w:p>
        </w:tc>
      </w:tr>
      <w:tr w:rsidR="00A67012" w:rsidTr="00851993">
        <w:trPr>
          <w:trHeight w:hRule="exact" w:val="128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Cíle</w:t>
            </w:r>
            <w:r>
              <w:rPr>
                <w:rFonts w:ascii="Calibri" w:hAnsi="Calibri" w:cs="Calibri"/>
                <w:color w:val="212121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schůzky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C471AF" w:rsidP="00851993">
            <w:pPr>
              <w:pStyle w:val="Odstavecseseznamem"/>
              <w:tabs>
                <w:tab w:val="left" w:pos="820"/>
              </w:tabs>
              <w:kinsoku w:val="0"/>
              <w:overflowPunct w:val="0"/>
            </w:pPr>
            <w:r>
              <w:t xml:space="preserve">Třídění odpadů, kroky </w:t>
            </w:r>
            <w:proofErr w:type="spellStart"/>
            <w:r>
              <w:t>Ekoškoly</w:t>
            </w:r>
            <w:proofErr w:type="spellEnd"/>
            <w:r>
              <w:t>, stránky Ekotýmu</w:t>
            </w:r>
            <w:r w:rsidR="00F311B9">
              <w:t>, kontrola plánu činností</w:t>
            </w:r>
          </w:p>
        </w:tc>
      </w:tr>
      <w:tr w:rsidR="001D5355" w:rsidTr="00AC3C58">
        <w:trPr>
          <w:trHeight w:hRule="exact" w:val="298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povedlo,</w:t>
            </w:r>
            <w:r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(od minulé schůzky)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6F7CF5" w:rsidP="005D179A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Mluvili jsme o současném stavu školy z hlediska třídění, který se poslední dobou zhoršil.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DE5C0C" w:rsidP="00652571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Připomněli jsme si minulou schůzku a prošli si jednotlivé body.</w:t>
            </w:r>
          </w:p>
        </w:tc>
      </w:tr>
      <w:tr w:rsidR="001D5355" w:rsidTr="00851993">
        <w:trPr>
          <w:trHeight w:hRule="exact" w:val="67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 w:rsidP="00AC3C58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1D5355" w:rsidTr="00851993">
        <w:trPr>
          <w:trHeight w:hRule="exact" w:val="724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A67012" w:rsidTr="00851993">
        <w:trPr>
          <w:trHeight w:hRule="exact" w:val="403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jsme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dělali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820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Výstup/úkoly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Kdo/kdy</w:t>
            </w:r>
          </w:p>
        </w:tc>
      </w:tr>
      <w:tr w:rsidR="00A67012" w:rsidTr="00E32DF8">
        <w:trPr>
          <w:trHeight w:hRule="exact" w:val="1945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849AB" w:rsidRDefault="00C471AF" w:rsidP="00DB0B9D">
            <w:pPr>
              <w:tabs>
                <w:tab w:val="left" w:pos="821"/>
              </w:tabs>
              <w:kinsoku w:val="0"/>
              <w:overflowPunct w:val="0"/>
              <w:ind w:right="417"/>
            </w:pPr>
            <w:r>
              <w:t xml:space="preserve">Třídění odpadu – koše 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DB0B9D" w:rsidP="00DB0B9D">
            <w:pPr>
              <w:tabs>
                <w:tab w:val="left" w:pos="821"/>
              </w:tabs>
              <w:kinsoku w:val="0"/>
              <w:overflowPunct w:val="0"/>
            </w:pPr>
            <w:r>
              <w:t>Stav, počet, konzultace s panem školníkem a vedením školy.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E32DF8" w:rsidP="001F334A">
            <w:pPr>
              <w:pStyle w:val="TableParagraph"/>
              <w:kinsoku w:val="0"/>
              <w:overflowPunct w:val="0"/>
              <w:spacing w:line="584" w:lineRule="exact"/>
            </w:pPr>
            <w:r>
              <w:t xml:space="preserve"> </w:t>
            </w:r>
            <w:r w:rsidR="00DB0B9D">
              <w:t>Petr K., Šimon</w:t>
            </w:r>
          </w:p>
        </w:tc>
      </w:tr>
      <w:tr w:rsidR="00A67012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C471AF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t xml:space="preserve">Kroky </w:t>
            </w:r>
            <w:proofErr w:type="spellStart"/>
            <w:r>
              <w:t>Ekoškoly</w:t>
            </w:r>
            <w:proofErr w:type="spellEnd"/>
            <w:r w:rsidR="00C849AB">
              <w:t xml:space="preserve"> 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F334A" w:rsidRDefault="00C849AB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 xml:space="preserve"> </w:t>
            </w:r>
            <w:r w:rsidR="00C471AF">
              <w:t>Připomenout si jednotlivé kroky</w:t>
            </w:r>
            <w:r w:rsidR="00DB0B9D">
              <w:t xml:space="preserve"> </w:t>
            </w:r>
            <w:proofErr w:type="spellStart"/>
            <w:r w:rsidR="00DB0B9D">
              <w:t>Ekoškoly</w:t>
            </w:r>
            <w:proofErr w:type="spellEnd"/>
            <w:r w:rsidR="00DB0B9D">
              <w:t>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F334A" w:rsidRDefault="00E32DF8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 xml:space="preserve"> všichni</w:t>
            </w:r>
          </w:p>
        </w:tc>
      </w:tr>
      <w:tr w:rsidR="00DB0B9D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t>Plány činností – kontrola, monitorování, fungování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>Procházeli jsme si plány činností, které máme vytvořené a kontrolovali jsme, co se splnilo a nesplnilo.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>všichni</w:t>
            </w:r>
          </w:p>
        </w:tc>
      </w:tr>
      <w:tr w:rsidR="00DB0B9D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t xml:space="preserve">Článek – </w:t>
            </w:r>
            <w:proofErr w:type="spellStart"/>
            <w:r>
              <w:t>Ekotým</w:t>
            </w:r>
            <w:proofErr w:type="spellEnd"/>
            <w:r>
              <w:t xml:space="preserve"> na škole pracuje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 xml:space="preserve">Shrnutí o tom, co </w:t>
            </w:r>
            <w:proofErr w:type="spellStart"/>
            <w:r>
              <w:t>Ekotým</w:t>
            </w:r>
            <w:proofErr w:type="spellEnd"/>
            <w:r>
              <w:t xml:space="preserve"> ve škole d</w:t>
            </w:r>
            <w:r w:rsidR="0042715C">
              <w:t>ě</w:t>
            </w:r>
            <w:bookmarkStart w:id="0" w:name="_GoBack"/>
            <w:bookmarkEnd w:id="0"/>
            <w:r>
              <w:t>lá a jakými tématy se zabývá.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>Vojta, Jáchym, Bruno</w:t>
            </w:r>
          </w:p>
        </w:tc>
      </w:tr>
      <w:tr w:rsidR="003F7872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F7872" w:rsidRDefault="003F7872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lastRenderedPageBreak/>
              <w:t xml:space="preserve">Zalévání květin na 1. </w:t>
            </w:r>
            <w:proofErr w:type="gramStart"/>
            <w:r>
              <w:t>patře - chodba</w:t>
            </w:r>
            <w:proofErr w:type="gramEnd"/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F7872" w:rsidRDefault="003F7872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>Zjistit, kdo zalévá.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F7872" w:rsidRDefault="003F7872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>Kryštof</w:t>
            </w:r>
          </w:p>
        </w:tc>
      </w:tr>
      <w:tr w:rsidR="003F7872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F7872" w:rsidRDefault="003F7872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t>Připomenutí třídění odpadů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67487" w:rsidRDefault="00B67487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 xml:space="preserve">Třída 9.A – třídění. </w:t>
            </w:r>
          </w:p>
          <w:p w:rsidR="003F7872" w:rsidRDefault="003F7872" w:rsidP="00C849AB">
            <w:pPr>
              <w:pStyle w:val="TableParagraph"/>
              <w:kinsoku w:val="0"/>
              <w:overflowPunct w:val="0"/>
              <w:ind w:right="567"/>
              <w:jc w:val="both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67487" w:rsidRDefault="00B67487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>Jáchym, Matěj</w:t>
            </w:r>
          </w:p>
        </w:tc>
      </w:tr>
      <w:tr w:rsidR="00F872AA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t>Upozornění o třídění – rozhlas.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C849AB">
            <w:pPr>
              <w:pStyle w:val="TableParagraph"/>
              <w:kinsoku w:val="0"/>
              <w:overflowPunct w:val="0"/>
              <w:ind w:right="567"/>
              <w:jc w:val="both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>Šimon</w:t>
            </w:r>
          </w:p>
        </w:tc>
      </w:tr>
      <w:tr w:rsidR="00A67012" w:rsidTr="005D179A">
        <w:trPr>
          <w:trHeight w:hRule="exact" w:val="3406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851993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proofErr w:type="gramStart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proofErr w:type="gramEnd"/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povedlo,</w:t>
            </w:r>
            <w:r w:rsidR="001D5355"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 w:rsidR="001D5355"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 w:rsidR="001D5355"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(na dnešní schůzce)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A6434" w:rsidRDefault="00F872AA" w:rsidP="00A61BF9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Bavili jsme se o třídění odpadu</w:t>
            </w:r>
            <w:r w:rsidR="00DE5C0C">
              <w:t xml:space="preserve"> – především o prvním patře, kde se střídají třídy druhého stupně. Vytvořili jsme si určitý plán, který se budeme snažit do další schůzky stihnout udělat – nové koše, popisky, připomenutí třídění.</w:t>
            </w:r>
          </w:p>
          <w:p w:rsidR="00DE5C0C" w:rsidRDefault="00DE5C0C" w:rsidP="00A61BF9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 xml:space="preserve">Procházeli jsme si jednotlivé plány činnosti a připomněli si na nich jednotlivé kroky </w:t>
            </w:r>
            <w:proofErr w:type="spellStart"/>
            <w:r>
              <w:t>Ekoškoly</w:t>
            </w:r>
            <w:proofErr w:type="spellEnd"/>
            <w:r>
              <w:t>.</w:t>
            </w:r>
          </w:p>
        </w:tc>
      </w:tr>
      <w:tr w:rsidR="001D5355" w:rsidTr="00851993">
        <w:trPr>
          <w:trHeight w:hRule="exact" w:val="112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Termín</w:t>
            </w:r>
            <w:r>
              <w:rPr>
                <w:rFonts w:ascii="Calibri" w:hAnsi="Calibri" w:cs="Calibri"/>
                <w:color w:val="212121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dalšího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setkání</w:t>
            </w:r>
          </w:p>
          <w:p w:rsidR="00B8791A" w:rsidRDefault="00F872AA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14</w:t>
            </w:r>
            <w:r w:rsidR="00B8791A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.1</w:t>
            </w:r>
            <w:r w:rsidR="00F311B9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2</w:t>
            </w:r>
            <w:r w:rsidR="00B8791A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.2021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C3C58" w:rsidRDefault="00F311B9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9. 11</w:t>
            </w:r>
            <w:r w:rsidR="00E77A85">
              <w:t>.</w:t>
            </w:r>
            <w:r>
              <w:t xml:space="preserve"> </w:t>
            </w:r>
            <w:r w:rsidR="00E77A85">
              <w:t>2021</w:t>
            </w:r>
          </w:p>
          <w:p w:rsidR="00E77A85" w:rsidRDefault="00E77A85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Zapsal Bjaček</w:t>
            </w:r>
          </w:p>
        </w:tc>
      </w:tr>
    </w:tbl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6"/>
          <w:szCs w:val="6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sectPr w:rsidR="00A67012">
      <w:pgSz w:w="11910" w:h="16840"/>
      <w:pgMar w:top="1320" w:right="1200" w:bottom="280" w:left="1320" w:header="708" w:footer="708" w:gutter="0"/>
      <w:cols w:space="708" w:equalWidth="0">
        <w:col w:w="93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19" w:hanging="360"/>
      </w:pPr>
      <w:rPr>
        <w:rFonts w:ascii="Calibri" w:hAnsi="Calibri"/>
        <w:b w:val="0"/>
        <w:color w:val="212121"/>
        <w:sz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19" w:hanging="360"/>
      </w:pPr>
      <w:rPr>
        <w:rFonts w:ascii="Calibri" w:hAnsi="Calibri" w:cs="Calibri"/>
        <w:b/>
        <w:bCs/>
        <w:color w:val="212121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820" w:hanging="361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77" w:hanging="361"/>
      </w:pPr>
    </w:lvl>
    <w:lvl w:ilvl="2">
      <w:numFmt w:val="bullet"/>
      <w:lvlText w:val="•"/>
      <w:lvlJc w:val="left"/>
      <w:pPr>
        <w:ind w:left="1333" w:hanging="361"/>
      </w:pPr>
    </w:lvl>
    <w:lvl w:ilvl="3">
      <w:numFmt w:val="bullet"/>
      <w:lvlText w:val="•"/>
      <w:lvlJc w:val="left"/>
      <w:pPr>
        <w:ind w:left="1590" w:hanging="361"/>
      </w:pPr>
    </w:lvl>
    <w:lvl w:ilvl="4">
      <w:numFmt w:val="bullet"/>
      <w:lvlText w:val="•"/>
      <w:lvlJc w:val="left"/>
      <w:pPr>
        <w:ind w:left="1847" w:hanging="361"/>
      </w:pPr>
    </w:lvl>
    <w:lvl w:ilvl="5">
      <w:numFmt w:val="bullet"/>
      <w:lvlText w:val="•"/>
      <w:lvlJc w:val="left"/>
      <w:pPr>
        <w:ind w:left="2104" w:hanging="361"/>
      </w:pPr>
    </w:lvl>
    <w:lvl w:ilvl="6">
      <w:numFmt w:val="bullet"/>
      <w:lvlText w:val="•"/>
      <w:lvlJc w:val="left"/>
      <w:pPr>
        <w:ind w:left="2361" w:hanging="361"/>
      </w:pPr>
    </w:lvl>
    <w:lvl w:ilvl="7">
      <w:numFmt w:val="bullet"/>
      <w:lvlText w:val="•"/>
      <w:lvlJc w:val="left"/>
      <w:pPr>
        <w:ind w:left="2617" w:hanging="361"/>
      </w:pPr>
    </w:lvl>
    <w:lvl w:ilvl="8">
      <w:numFmt w:val="bullet"/>
      <w:lvlText w:val="•"/>
      <w:lvlJc w:val="left"/>
      <w:pPr>
        <w:ind w:left="2874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20" w:hanging="360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17" w:hanging="360"/>
      </w:pPr>
    </w:lvl>
    <w:lvl w:ilvl="2">
      <w:numFmt w:val="bullet"/>
      <w:lvlText w:val="•"/>
      <w:lvlJc w:val="left"/>
      <w:pPr>
        <w:ind w:left="1213" w:hanging="360"/>
      </w:pPr>
    </w:lvl>
    <w:lvl w:ilvl="3">
      <w:numFmt w:val="bullet"/>
      <w:lvlText w:val="•"/>
      <w:lvlJc w:val="left"/>
      <w:pPr>
        <w:ind w:left="1410" w:hanging="360"/>
      </w:pPr>
    </w:lvl>
    <w:lvl w:ilvl="4">
      <w:numFmt w:val="bullet"/>
      <w:lvlText w:val="•"/>
      <w:lvlJc w:val="left"/>
      <w:pPr>
        <w:ind w:left="1607" w:hanging="360"/>
      </w:pPr>
    </w:lvl>
    <w:lvl w:ilvl="5">
      <w:numFmt w:val="bullet"/>
      <w:lvlText w:val="•"/>
      <w:lvlJc w:val="left"/>
      <w:pPr>
        <w:ind w:left="1804" w:hanging="360"/>
      </w:pPr>
    </w:lvl>
    <w:lvl w:ilvl="6">
      <w:numFmt w:val="bullet"/>
      <w:lvlText w:val="•"/>
      <w:lvlJc w:val="left"/>
      <w:pPr>
        <w:ind w:left="2001" w:hanging="360"/>
      </w:pPr>
    </w:lvl>
    <w:lvl w:ilvl="7">
      <w:numFmt w:val="bullet"/>
      <w:lvlText w:val="•"/>
      <w:lvlJc w:val="left"/>
      <w:pPr>
        <w:ind w:left="2197" w:hanging="360"/>
      </w:pPr>
    </w:lvl>
    <w:lvl w:ilvl="8">
      <w:numFmt w:val="bullet"/>
      <w:lvlText w:val="•"/>
      <w:lvlJc w:val="left"/>
      <w:pPr>
        <w:ind w:left="2394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99" w:hanging="116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386" w:hanging="116"/>
      </w:pPr>
    </w:lvl>
    <w:lvl w:ilvl="2">
      <w:numFmt w:val="bullet"/>
      <w:lvlText w:val="•"/>
      <w:lvlJc w:val="left"/>
      <w:pPr>
        <w:ind w:left="673" w:hanging="116"/>
      </w:pPr>
    </w:lvl>
    <w:lvl w:ilvl="3">
      <w:numFmt w:val="bullet"/>
      <w:lvlText w:val="•"/>
      <w:lvlJc w:val="left"/>
      <w:pPr>
        <w:ind w:left="960" w:hanging="116"/>
      </w:pPr>
    </w:lvl>
    <w:lvl w:ilvl="4">
      <w:numFmt w:val="bullet"/>
      <w:lvlText w:val="•"/>
      <w:lvlJc w:val="left"/>
      <w:pPr>
        <w:ind w:left="1247" w:hanging="116"/>
      </w:pPr>
    </w:lvl>
    <w:lvl w:ilvl="5">
      <w:numFmt w:val="bullet"/>
      <w:lvlText w:val="•"/>
      <w:lvlJc w:val="left"/>
      <w:pPr>
        <w:ind w:left="1535" w:hanging="116"/>
      </w:pPr>
    </w:lvl>
    <w:lvl w:ilvl="6">
      <w:numFmt w:val="bullet"/>
      <w:lvlText w:val="•"/>
      <w:lvlJc w:val="left"/>
      <w:pPr>
        <w:ind w:left="1822" w:hanging="116"/>
      </w:pPr>
    </w:lvl>
    <w:lvl w:ilvl="7">
      <w:numFmt w:val="bullet"/>
      <w:lvlText w:val="•"/>
      <w:lvlJc w:val="left"/>
      <w:pPr>
        <w:ind w:left="2109" w:hanging="116"/>
      </w:pPr>
    </w:lvl>
    <w:lvl w:ilvl="8">
      <w:numFmt w:val="bullet"/>
      <w:lvlText w:val="•"/>
      <w:lvlJc w:val="left"/>
      <w:pPr>
        <w:ind w:left="2396" w:hanging="116"/>
      </w:pPr>
    </w:lvl>
  </w:abstractNum>
  <w:abstractNum w:abstractNumId="5" w15:restartNumberingAfterBreak="0">
    <w:nsid w:val="10F425FF"/>
    <w:multiLevelType w:val="hybridMultilevel"/>
    <w:tmpl w:val="15C21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50EC"/>
    <w:multiLevelType w:val="hybridMultilevel"/>
    <w:tmpl w:val="94089E42"/>
    <w:lvl w:ilvl="0" w:tplc="030C1FE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657516BE"/>
    <w:multiLevelType w:val="hybridMultilevel"/>
    <w:tmpl w:val="2B606C54"/>
    <w:lvl w:ilvl="0" w:tplc="7618F2B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40"/>
    <w:rsid w:val="00166A7B"/>
    <w:rsid w:val="001D5355"/>
    <w:rsid w:val="001F334A"/>
    <w:rsid w:val="003F7872"/>
    <w:rsid w:val="0042715C"/>
    <w:rsid w:val="004863E0"/>
    <w:rsid w:val="004C2420"/>
    <w:rsid w:val="004C7753"/>
    <w:rsid w:val="005D179A"/>
    <w:rsid w:val="00652571"/>
    <w:rsid w:val="006F7CF5"/>
    <w:rsid w:val="00796ADD"/>
    <w:rsid w:val="008200E6"/>
    <w:rsid w:val="0084084B"/>
    <w:rsid w:val="00851993"/>
    <w:rsid w:val="009363CD"/>
    <w:rsid w:val="009533FA"/>
    <w:rsid w:val="00A11697"/>
    <w:rsid w:val="00A61BF9"/>
    <w:rsid w:val="00A67012"/>
    <w:rsid w:val="00A91FDD"/>
    <w:rsid w:val="00AC1D0D"/>
    <w:rsid w:val="00AC3C58"/>
    <w:rsid w:val="00B23E18"/>
    <w:rsid w:val="00B40ED3"/>
    <w:rsid w:val="00B40F15"/>
    <w:rsid w:val="00B67487"/>
    <w:rsid w:val="00B8791A"/>
    <w:rsid w:val="00C471AF"/>
    <w:rsid w:val="00C849AB"/>
    <w:rsid w:val="00CA6434"/>
    <w:rsid w:val="00DB0B9D"/>
    <w:rsid w:val="00DE5C0C"/>
    <w:rsid w:val="00E32DF8"/>
    <w:rsid w:val="00E77A85"/>
    <w:rsid w:val="00F311B9"/>
    <w:rsid w:val="00F872AA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7DAB0"/>
  <w15:docId w15:val="{7C203D2F-FD23-40F1-B3EC-F979F0E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819" w:hanging="360"/>
      <w:outlineLvl w:val="0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820" w:hanging="360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Jitušák</dc:creator>
  <cp:lastModifiedBy>Aleš Bjaček</cp:lastModifiedBy>
  <cp:revision>6</cp:revision>
  <dcterms:created xsi:type="dcterms:W3CDTF">2021-11-09T10:34:00Z</dcterms:created>
  <dcterms:modified xsi:type="dcterms:W3CDTF">2022-01-25T09:32:00Z</dcterms:modified>
</cp:coreProperties>
</file>